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32ED9E6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32B45A7B" w14:textId="3CBC8432" w:rsidR="00856C35" w:rsidRDefault="00C2333B" w:rsidP="00856C35">
            <w:r w:rsidRPr="00C2333B">
              <w:rPr>
                <w:noProof/>
              </w:rPr>
              <w:drawing>
                <wp:inline distT="0" distB="0" distL="0" distR="0" wp14:anchorId="2728536C" wp14:editId="3D62013C">
                  <wp:extent cx="1511300" cy="1380694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403" cy="139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07627B06" w14:textId="77777777" w:rsidR="00C2333B" w:rsidRDefault="00C2333B" w:rsidP="00856C35">
            <w:pPr>
              <w:pStyle w:val="CompanyName"/>
            </w:pPr>
          </w:p>
          <w:p w14:paraId="39CBB3C2" w14:textId="77777777" w:rsidR="00C2333B" w:rsidRDefault="00C2333B" w:rsidP="00856C35">
            <w:pPr>
              <w:pStyle w:val="CompanyName"/>
            </w:pPr>
          </w:p>
          <w:p w14:paraId="09B0C547" w14:textId="681647C1" w:rsidR="00856C35" w:rsidRDefault="00C2333B" w:rsidP="00856C35">
            <w:pPr>
              <w:pStyle w:val="CompanyName"/>
            </w:pPr>
            <w:r>
              <w:t xml:space="preserve">Winnie Tea Bar </w:t>
            </w:r>
          </w:p>
          <w:p w14:paraId="6F50E373" w14:textId="77777777" w:rsidR="00C2333B" w:rsidRDefault="00C2333B" w:rsidP="00C2333B">
            <w:pPr>
              <w:pStyle w:val="CompanyNam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 Penn Avenue</w:t>
            </w:r>
          </w:p>
          <w:p w14:paraId="4BFFE47E" w14:textId="27438653" w:rsidR="00C2333B" w:rsidRPr="00C2333B" w:rsidRDefault="00C2333B" w:rsidP="00C2333B">
            <w:pPr>
              <w:pStyle w:val="CompanyNam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West Reading, PA 19611</w:t>
            </w:r>
          </w:p>
        </w:tc>
      </w:tr>
    </w:tbl>
    <w:p w14:paraId="60E1923A" w14:textId="66EC4357" w:rsidR="00467865" w:rsidRPr="00275BB5" w:rsidRDefault="00856C35" w:rsidP="00856C35">
      <w:pPr>
        <w:pStyle w:val="Heading1"/>
      </w:pPr>
      <w:r>
        <w:t>Employment Application</w:t>
      </w:r>
    </w:p>
    <w:p w14:paraId="48B3B49B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080605F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124699D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5CF4749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928B1E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193E7D0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0D4E7A24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6B06456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42AD640" w14:textId="77777777" w:rsidTr="00FF1313">
        <w:tc>
          <w:tcPr>
            <w:tcW w:w="1081" w:type="dxa"/>
          </w:tcPr>
          <w:p w14:paraId="6A20B770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042A3F8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3D49B0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6E4B313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55AC834B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5635AC96" w14:textId="77777777" w:rsidR="00856C35" w:rsidRPr="009C220D" w:rsidRDefault="00856C35" w:rsidP="00856C35"/>
        </w:tc>
      </w:tr>
    </w:tbl>
    <w:p w14:paraId="5A6A345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1051E57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7668DFA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74617547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9DD0D3E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41354E7A" w14:textId="77777777" w:rsidTr="00FF1313">
        <w:tc>
          <w:tcPr>
            <w:tcW w:w="1081" w:type="dxa"/>
          </w:tcPr>
          <w:p w14:paraId="30DC7C7E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15A0B01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0900C5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35106A0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3737E9A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1BF4702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3213FCBB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3D36614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FFFE66F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7293288" w14:textId="77777777" w:rsidTr="00FF1313">
        <w:trPr>
          <w:trHeight w:val="288"/>
        </w:trPr>
        <w:tc>
          <w:tcPr>
            <w:tcW w:w="1081" w:type="dxa"/>
          </w:tcPr>
          <w:p w14:paraId="770B370E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044C054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374467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EC142B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3284734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0ECCD3D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E467B61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0F7E7E5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118803C0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A04A223" w14:textId="77777777" w:rsidR="00841645" w:rsidRPr="009C220D" w:rsidRDefault="00841645" w:rsidP="00440CD8">
            <w:pPr>
              <w:pStyle w:val="FieldText"/>
            </w:pPr>
          </w:p>
        </w:tc>
      </w:tr>
    </w:tbl>
    <w:p w14:paraId="62E77848" w14:textId="77777777" w:rsidR="00856C35" w:rsidRDefault="00856C35"/>
    <w:tbl>
      <w:tblPr>
        <w:tblStyle w:val="PlainTable3"/>
        <w:tblW w:w="3125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620"/>
        <w:gridCol w:w="1800"/>
      </w:tblGrid>
      <w:tr w:rsidR="00C2333B" w:rsidRPr="005114CE" w14:paraId="2A2D169F" w14:textId="77777777" w:rsidTr="00C233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64FE3D31" w14:textId="77777777" w:rsidR="00C2333B" w:rsidRPr="005114CE" w:rsidRDefault="00C2333B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087E753E" w14:textId="77777777" w:rsidR="00C2333B" w:rsidRPr="009C220D" w:rsidRDefault="00C2333B" w:rsidP="00440CD8">
            <w:pPr>
              <w:pStyle w:val="FieldText"/>
            </w:pPr>
          </w:p>
        </w:tc>
        <w:tc>
          <w:tcPr>
            <w:tcW w:w="1620" w:type="dxa"/>
          </w:tcPr>
          <w:p w14:paraId="2F7458C9" w14:textId="77777777" w:rsidR="00C2333B" w:rsidRPr="005114CE" w:rsidRDefault="00C2333B" w:rsidP="00C2333B">
            <w:pPr>
              <w:pStyle w:val="Heading4"/>
              <w:jc w:val="center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D7EF296" w14:textId="77777777" w:rsidR="00C2333B" w:rsidRPr="009C220D" w:rsidRDefault="00C2333B" w:rsidP="00856C35">
            <w:pPr>
              <w:pStyle w:val="FieldText"/>
            </w:pPr>
            <w:r w:rsidRPr="009C220D">
              <w:t>$</w:t>
            </w:r>
          </w:p>
        </w:tc>
      </w:tr>
    </w:tbl>
    <w:p w14:paraId="1EC9991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777A838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37030490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09D2CFCC" w14:textId="77777777" w:rsidR="00DE7FB7" w:rsidRPr="009C220D" w:rsidRDefault="00DE7FB7" w:rsidP="00083002">
            <w:pPr>
              <w:pStyle w:val="FieldText"/>
            </w:pPr>
          </w:p>
        </w:tc>
      </w:tr>
    </w:tbl>
    <w:p w14:paraId="3214914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425ECD6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A165CAF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26EE8423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274FEF09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C2333B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4091E83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8864572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C2333B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1222FA7D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62F0393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4D0E35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C2333B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4CADE54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640E35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C2333B">
              <w:fldChar w:fldCharType="separate"/>
            </w:r>
            <w:r w:rsidRPr="005114CE">
              <w:fldChar w:fldCharType="end"/>
            </w:r>
          </w:p>
        </w:tc>
      </w:tr>
    </w:tbl>
    <w:p w14:paraId="49FA12B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1BFE46F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9AC3EA9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7FECA6D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4CA8BC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C2333B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5962531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C1ACA3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C2333B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1ACB60B1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07492432" w14:textId="77777777" w:rsidR="009C220D" w:rsidRPr="009C220D" w:rsidRDefault="009C220D" w:rsidP="00617C65">
            <w:pPr>
              <w:pStyle w:val="FieldText"/>
            </w:pPr>
          </w:p>
        </w:tc>
      </w:tr>
    </w:tbl>
    <w:p w14:paraId="04F633E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6984C7A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432C0AB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5A165B74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6BF4A6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C2333B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39551E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2736BD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C2333B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00FC48E2" w14:textId="77777777" w:rsidR="009C220D" w:rsidRPr="005114CE" w:rsidRDefault="009C220D" w:rsidP="00682C69"/>
        </w:tc>
      </w:tr>
    </w:tbl>
    <w:p w14:paraId="25EC9C2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4F0DCF2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012E54FD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697F2DD2" w14:textId="77777777" w:rsidR="000F2DF4" w:rsidRPr="009C220D" w:rsidRDefault="000F2DF4" w:rsidP="00617C65">
            <w:pPr>
              <w:pStyle w:val="FieldText"/>
            </w:pPr>
          </w:p>
        </w:tc>
      </w:tr>
    </w:tbl>
    <w:p w14:paraId="5FD18FEB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3A73957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058B0869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41CE560C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23C7E327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6620C02" w14:textId="77777777" w:rsidR="000F2DF4" w:rsidRPr="005114CE" w:rsidRDefault="000F2DF4" w:rsidP="00617C65">
            <w:pPr>
              <w:pStyle w:val="FieldText"/>
            </w:pPr>
          </w:p>
        </w:tc>
      </w:tr>
    </w:tbl>
    <w:p w14:paraId="7F3925C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271DC4B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4E6A5A2B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112039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B211EF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0AC978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483F0F8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643B24B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E1BB19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C2333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778356F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9A6C5C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C2333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DFE570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15EA648" w14:textId="77777777" w:rsidR="00250014" w:rsidRPr="005114CE" w:rsidRDefault="00250014" w:rsidP="00617C65">
            <w:pPr>
              <w:pStyle w:val="FieldText"/>
            </w:pPr>
          </w:p>
        </w:tc>
      </w:tr>
    </w:tbl>
    <w:p w14:paraId="3C11636C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196E406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22006A2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1AB2F4C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3F42442A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C3DC9A9" w14:textId="77777777" w:rsidR="000F2DF4" w:rsidRPr="005114CE" w:rsidRDefault="000F2DF4" w:rsidP="00617C65">
            <w:pPr>
              <w:pStyle w:val="FieldText"/>
            </w:pPr>
          </w:p>
        </w:tc>
      </w:tr>
    </w:tbl>
    <w:p w14:paraId="35A9410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C3F951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39307752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135E4D1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3C0766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98BEBD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77E48D4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60D7ACC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E2CA40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C2333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19D51B2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B53F97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C2333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F97633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DC51190" w14:textId="77777777" w:rsidR="00250014" w:rsidRPr="005114CE" w:rsidRDefault="00250014" w:rsidP="00617C65">
            <w:pPr>
              <w:pStyle w:val="FieldText"/>
            </w:pPr>
          </w:p>
        </w:tc>
      </w:tr>
    </w:tbl>
    <w:p w14:paraId="4E47235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59CB128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A22A85B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3EA15AF0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4F2A85A6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2D5610B1" w14:textId="77777777" w:rsidR="002A2510" w:rsidRPr="005114CE" w:rsidRDefault="002A2510" w:rsidP="00617C65">
            <w:pPr>
              <w:pStyle w:val="FieldText"/>
            </w:pPr>
          </w:p>
        </w:tc>
      </w:tr>
    </w:tbl>
    <w:p w14:paraId="5E9339D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2F0994D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511E8A54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1BAD8C3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BE8C95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C80BA4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51777ED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0494B9A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6E642D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C2333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A9E06C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B75976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C2333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93EA90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13E76490" w14:textId="77777777" w:rsidR="00250014" w:rsidRPr="005114CE" w:rsidRDefault="00250014" w:rsidP="00617C65">
            <w:pPr>
              <w:pStyle w:val="FieldText"/>
            </w:pPr>
          </w:p>
        </w:tc>
      </w:tr>
    </w:tbl>
    <w:p w14:paraId="1D9F1216" w14:textId="77777777" w:rsidR="00330050" w:rsidRDefault="00330050" w:rsidP="00330050">
      <w:pPr>
        <w:pStyle w:val="Heading2"/>
      </w:pPr>
      <w:r>
        <w:t>References</w:t>
      </w:r>
    </w:p>
    <w:p w14:paraId="7A8588A4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18AE333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FD7F3B0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4AAC875F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7D218A8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208DA5F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68A3BE99" w14:textId="77777777" w:rsidTr="00BD103E">
        <w:trPr>
          <w:trHeight w:val="360"/>
        </w:trPr>
        <w:tc>
          <w:tcPr>
            <w:tcW w:w="1072" w:type="dxa"/>
          </w:tcPr>
          <w:p w14:paraId="6DEFDAD6" w14:textId="77777777" w:rsidR="000F2DF4" w:rsidRPr="005114CE" w:rsidRDefault="000D2539" w:rsidP="00490804">
            <w:r>
              <w:lastRenderedPageBreak/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5AB285F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32389C41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0CF37FD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410270D6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6CD3DDAE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6EC3DD8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0D5506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A837A95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0BB40173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AF868C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C97118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045D18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741E1D" w14:textId="77777777" w:rsidR="00D55AFA" w:rsidRDefault="00D55AFA" w:rsidP="00330050"/>
        </w:tc>
      </w:tr>
      <w:tr w:rsidR="000F2DF4" w:rsidRPr="005114CE" w14:paraId="5C010C82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13A85420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BAFFDB5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9A4D76D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3E96628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5A440655" w14:textId="77777777" w:rsidTr="00BD103E">
        <w:trPr>
          <w:trHeight w:val="360"/>
        </w:trPr>
        <w:tc>
          <w:tcPr>
            <w:tcW w:w="1072" w:type="dxa"/>
          </w:tcPr>
          <w:p w14:paraId="2F49BA5C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A7F1AD0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39346AAA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AECD214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047456D2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7EB3C623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1C5360F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5B7B558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3B4A6EB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2140E65E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337AC5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7F9D885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F43105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096A54" w14:textId="77777777" w:rsidR="00D55AFA" w:rsidRDefault="00D55AFA" w:rsidP="00330050"/>
        </w:tc>
      </w:tr>
      <w:tr w:rsidR="000D2539" w:rsidRPr="005114CE" w14:paraId="6D675638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1D2736C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1A2D6D2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F17EEF0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4362CF4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1C8FC262" w14:textId="77777777" w:rsidTr="00BD103E">
        <w:trPr>
          <w:trHeight w:val="360"/>
        </w:trPr>
        <w:tc>
          <w:tcPr>
            <w:tcW w:w="1072" w:type="dxa"/>
          </w:tcPr>
          <w:p w14:paraId="30638A6C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5C2103F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30F637E0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0CA50EF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1373367E" w14:textId="77777777" w:rsidTr="00BD103E">
        <w:trPr>
          <w:trHeight w:val="360"/>
        </w:trPr>
        <w:tc>
          <w:tcPr>
            <w:tcW w:w="1072" w:type="dxa"/>
          </w:tcPr>
          <w:p w14:paraId="5220F042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4ADF8D4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12FC997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15560E7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45FE3892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0130F5C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4CD06BD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888685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74187A3E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A16A125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62AB8E9B" w14:textId="77777777" w:rsidTr="00BD103E">
        <w:trPr>
          <w:trHeight w:val="360"/>
        </w:trPr>
        <w:tc>
          <w:tcPr>
            <w:tcW w:w="1072" w:type="dxa"/>
          </w:tcPr>
          <w:p w14:paraId="4E511434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780EAFB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47C36731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E5A8BA2" w14:textId="77777777" w:rsidR="000D2539" w:rsidRPr="009C220D" w:rsidRDefault="000D2539" w:rsidP="0014663E">
            <w:pPr>
              <w:pStyle w:val="FieldText"/>
            </w:pPr>
          </w:p>
        </w:tc>
      </w:tr>
    </w:tbl>
    <w:p w14:paraId="6A8AB875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0B83E0D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6D34CC6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33533D3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B121512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FBF3133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4CF4D51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FD5E375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5D5549B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413F487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BF98809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EE48E99" w14:textId="77777777" w:rsidR="000D2539" w:rsidRPr="009C220D" w:rsidRDefault="000D2539" w:rsidP="0014663E">
            <w:pPr>
              <w:pStyle w:val="FieldText"/>
            </w:pPr>
          </w:p>
        </w:tc>
      </w:tr>
    </w:tbl>
    <w:p w14:paraId="33CAEE1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56A84DF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B1DD14A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1F2B5F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273A788E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92F943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0154BC8C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AD208CC" w14:textId="77777777" w:rsidR="000D2539" w:rsidRPr="009C220D" w:rsidRDefault="000D2539" w:rsidP="0014663E">
            <w:pPr>
              <w:pStyle w:val="FieldText"/>
            </w:pPr>
          </w:p>
        </w:tc>
      </w:tr>
    </w:tbl>
    <w:p w14:paraId="11C378CD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788B980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2FE0287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35B3B568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4A4331BE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C2333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ED8337F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173C5114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C2333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FFF19BE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754F7462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1E54A7F4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30BBF9E8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66F10F3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DEA01AF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20F90975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30BD54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DBFE61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BAB849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3CBBAF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0CECA207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7D57C6E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D1095D2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0508AB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CE7021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5475A15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7B3E015" w14:textId="77777777" w:rsidTr="00BD103E">
        <w:trPr>
          <w:trHeight w:val="360"/>
        </w:trPr>
        <w:tc>
          <w:tcPr>
            <w:tcW w:w="1072" w:type="dxa"/>
          </w:tcPr>
          <w:p w14:paraId="2B763548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0E6C8D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0B30CE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0041559" w14:textId="77777777" w:rsidR="00BC07E3" w:rsidRPr="009C220D" w:rsidRDefault="00BC07E3" w:rsidP="00BC07E3">
            <w:pPr>
              <w:pStyle w:val="FieldText"/>
            </w:pPr>
          </w:p>
        </w:tc>
      </w:tr>
    </w:tbl>
    <w:p w14:paraId="5AA85CE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3B2112D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080194AB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3FB109C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05D2320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BD6ED1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2F53944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46C55B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7EDD89C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6EF1BAE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3FB0A1C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0BF88D9" w14:textId="77777777" w:rsidR="00BC07E3" w:rsidRPr="009C220D" w:rsidRDefault="00BC07E3" w:rsidP="00BC07E3">
            <w:pPr>
              <w:pStyle w:val="FieldText"/>
            </w:pPr>
          </w:p>
        </w:tc>
      </w:tr>
    </w:tbl>
    <w:p w14:paraId="4A9C3A7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3A4885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67B9529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E162CF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23C90A1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2947A2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451E2E29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1DDC392" w14:textId="77777777" w:rsidR="00BC07E3" w:rsidRPr="009C220D" w:rsidRDefault="00BC07E3" w:rsidP="00BC07E3">
            <w:pPr>
              <w:pStyle w:val="FieldText"/>
            </w:pPr>
          </w:p>
        </w:tc>
      </w:tr>
    </w:tbl>
    <w:p w14:paraId="7A1026D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12D92A2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8AEAB6B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3FF31365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B3BD644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2333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197E0F7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A9E6415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2333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9725950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49793B03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3033F191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53C70CC2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6415A73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437BDCD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68ED9270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D9BE40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648720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A0A35B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A78D88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7D17D27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33DC10A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5F10747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AB0FA8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28898D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D5C2A9F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0C32052" w14:textId="77777777" w:rsidTr="00BD103E">
        <w:trPr>
          <w:trHeight w:val="360"/>
        </w:trPr>
        <w:tc>
          <w:tcPr>
            <w:tcW w:w="1072" w:type="dxa"/>
          </w:tcPr>
          <w:p w14:paraId="1C775F96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A9AC89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F0D630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F9CE328" w14:textId="77777777" w:rsidR="00BC07E3" w:rsidRPr="009C220D" w:rsidRDefault="00BC07E3" w:rsidP="00BC07E3">
            <w:pPr>
              <w:pStyle w:val="FieldText"/>
            </w:pPr>
          </w:p>
        </w:tc>
      </w:tr>
    </w:tbl>
    <w:p w14:paraId="28BB926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18FB1E2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3EEC3E21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0818411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2587008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72C12B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00D6978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37FCD7D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74BFEEF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65DAB9F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23F7A29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83E3742" w14:textId="77777777" w:rsidR="00BC07E3" w:rsidRPr="009C220D" w:rsidRDefault="00BC07E3" w:rsidP="00BC07E3">
            <w:pPr>
              <w:pStyle w:val="FieldText"/>
            </w:pPr>
          </w:p>
        </w:tc>
      </w:tr>
    </w:tbl>
    <w:p w14:paraId="131C30A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9702E6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B83A2A1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402CF2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3AD2151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880BC5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6DC7633F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53766D1" w14:textId="77777777" w:rsidR="00BC07E3" w:rsidRPr="009C220D" w:rsidRDefault="00BC07E3" w:rsidP="00BC07E3">
            <w:pPr>
              <w:pStyle w:val="FieldText"/>
            </w:pPr>
          </w:p>
        </w:tc>
      </w:tr>
    </w:tbl>
    <w:p w14:paraId="2FAFF98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6858076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D04BC63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9BBDD9D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73173A1" w14:textId="77777777" w:rsidR="00BC07E3" w:rsidRPr="005114CE" w:rsidRDefault="00BC07E3" w:rsidP="00BC07E3">
            <w:pPr>
              <w:pStyle w:val="Checkbox"/>
            </w:pPr>
            <w:r w:rsidRPr="005114CE"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2333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F2DA5AF" w14:textId="77777777" w:rsidR="00BC07E3" w:rsidRPr="009C220D" w:rsidRDefault="00BC07E3" w:rsidP="00BC07E3">
            <w:pPr>
              <w:pStyle w:val="Checkbox"/>
            </w:pPr>
            <w:r>
              <w:lastRenderedPageBreak/>
              <w:t>NO</w:t>
            </w:r>
          </w:p>
          <w:p w14:paraId="6539D4E8" w14:textId="77777777" w:rsidR="00BC07E3" w:rsidRPr="005114CE" w:rsidRDefault="00BC07E3" w:rsidP="00BC07E3">
            <w:pPr>
              <w:pStyle w:val="Checkbox"/>
            </w:pPr>
            <w:r w:rsidRPr="005114CE"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2333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6A9BA2B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14218132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0E74F75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64660F2A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3A609A58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270E04E0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5FDDD639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5C70222C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4DBC72D" w14:textId="77777777" w:rsidR="000D2539" w:rsidRPr="009C220D" w:rsidRDefault="000D2539" w:rsidP="00902964">
            <w:pPr>
              <w:pStyle w:val="FieldText"/>
            </w:pPr>
          </w:p>
        </w:tc>
      </w:tr>
    </w:tbl>
    <w:p w14:paraId="3841B75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2A92217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4C22A226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67B37214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6A2C6725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447DD646" w14:textId="77777777" w:rsidR="000D2539" w:rsidRPr="009C220D" w:rsidRDefault="000D2539" w:rsidP="00902964">
            <w:pPr>
              <w:pStyle w:val="FieldText"/>
            </w:pPr>
          </w:p>
        </w:tc>
      </w:tr>
    </w:tbl>
    <w:p w14:paraId="431B54A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23AF902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0A8B9D3B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291B9F00" w14:textId="77777777" w:rsidR="000D2539" w:rsidRPr="009C220D" w:rsidRDefault="000D2539" w:rsidP="00902964">
            <w:pPr>
              <w:pStyle w:val="FieldText"/>
            </w:pPr>
          </w:p>
        </w:tc>
      </w:tr>
    </w:tbl>
    <w:p w14:paraId="213AEBA3" w14:textId="77777777" w:rsidR="00871876" w:rsidRDefault="00871876" w:rsidP="00871876">
      <w:pPr>
        <w:pStyle w:val="Heading2"/>
      </w:pPr>
      <w:r w:rsidRPr="009C220D">
        <w:t>Disclaimer and Signature</w:t>
      </w:r>
    </w:p>
    <w:p w14:paraId="6C6E8528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66F75188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0CDDF32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8FFADF1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43C0C0BB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54AE9907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49318C3E" w14:textId="77777777" w:rsidR="000D2539" w:rsidRPr="005114CE" w:rsidRDefault="000D2539" w:rsidP="00682C69">
            <w:pPr>
              <w:pStyle w:val="FieldText"/>
            </w:pPr>
          </w:p>
        </w:tc>
      </w:tr>
    </w:tbl>
    <w:p w14:paraId="39C6D838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ACAC5" w14:textId="77777777" w:rsidR="00C2333B" w:rsidRDefault="00C2333B" w:rsidP="00176E67">
      <w:r>
        <w:separator/>
      </w:r>
    </w:p>
  </w:endnote>
  <w:endnote w:type="continuationSeparator" w:id="0">
    <w:p w14:paraId="53A133B2" w14:textId="77777777" w:rsidR="00C2333B" w:rsidRDefault="00C2333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12695F14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3F4AE" w14:textId="77777777" w:rsidR="00C2333B" w:rsidRDefault="00C2333B" w:rsidP="00176E67">
      <w:r>
        <w:separator/>
      </w:r>
    </w:p>
  </w:footnote>
  <w:footnote w:type="continuationSeparator" w:id="0">
    <w:p w14:paraId="7BDC6603" w14:textId="77777777" w:rsidR="00C2333B" w:rsidRDefault="00C2333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0164166">
    <w:abstractNumId w:val="9"/>
  </w:num>
  <w:num w:numId="2" w16cid:durableId="2100177751">
    <w:abstractNumId w:val="7"/>
  </w:num>
  <w:num w:numId="3" w16cid:durableId="585724042">
    <w:abstractNumId w:val="6"/>
  </w:num>
  <w:num w:numId="4" w16cid:durableId="1764643895">
    <w:abstractNumId w:val="5"/>
  </w:num>
  <w:num w:numId="5" w16cid:durableId="413821295">
    <w:abstractNumId w:val="4"/>
  </w:num>
  <w:num w:numId="6" w16cid:durableId="433671189">
    <w:abstractNumId w:val="8"/>
  </w:num>
  <w:num w:numId="7" w16cid:durableId="773131775">
    <w:abstractNumId w:val="3"/>
  </w:num>
  <w:num w:numId="8" w16cid:durableId="946274909">
    <w:abstractNumId w:val="2"/>
  </w:num>
  <w:num w:numId="9" w16cid:durableId="377897307">
    <w:abstractNumId w:val="1"/>
  </w:num>
  <w:num w:numId="10" w16cid:durableId="192028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3B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2333B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3DCAAD1"/>
  <w15:docId w15:val="{CE6FE7E9-CCCC-4AD9-90F7-BDB69815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yen4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10</TotalTime>
  <Pages>3</Pages>
  <Words>310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Uyen Nguyen</dc:creator>
  <cp:lastModifiedBy>Uyen Nguyen</cp:lastModifiedBy>
  <cp:revision>1</cp:revision>
  <cp:lastPrinted>2002-05-23T18:14:00Z</cp:lastPrinted>
  <dcterms:created xsi:type="dcterms:W3CDTF">2023-02-17T01:09:00Z</dcterms:created>
  <dcterms:modified xsi:type="dcterms:W3CDTF">2023-02-17T01:19:00Z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